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459E" w14:textId="77777777" w:rsidR="00C85140" w:rsidRPr="00C85140" w:rsidRDefault="00C85140" w:rsidP="00C85140">
      <w:pPr>
        <w:widowControl/>
        <w:spacing w:before="112" w:line="309" w:lineRule="atLeast"/>
        <w:ind w:left="14" w:right="84"/>
        <w:rPr>
          <w:rFonts w:asciiTheme="minorHAnsi" w:hAnsiTheme="minorHAnsi" w:cstheme="minorBidi"/>
          <w:color w:val="000000"/>
          <w:u w:val="single"/>
          <w:lang w:eastAsia="en-US"/>
        </w:rPr>
      </w:pPr>
      <w:r w:rsidRPr="00C85140">
        <w:rPr>
          <w:rFonts w:asciiTheme="minorHAnsi" w:hAnsiTheme="minorHAnsi" w:cstheme="minorBidi"/>
          <w:b/>
          <w:bCs/>
          <w:color w:val="000000"/>
          <w:u w:val="single"/>
          <w:lang w:eastAsia="en-US"/>
        </w:rPr>
        <w:t>ALLEGATO A</w:t>
      </w:r>
      <w:r w:rsidRPr="00C85140">
        <w:rPr>
          <w:rFonts w:asciiTheme="minorHAnsi" w:hAnsiTheme="minorHAnsi" w:cstheme="minorBidi"/>
          <w:color w:val="000000"/>
          <w:u w:val="single"/>
          <w:lang w:eastAsia="en-US"/>
        </w:rPr>
        <w:t xml:space="preserve"> istanza di partecipazione FIGURE PROFESSIONALI PNRR TRANSIZIONE DIGITALE PER </w:t>
      </w:r>
      <w:r w:rsidRPr="00C85140">
        <w:rPr>
          <w:rFonts w:asciiTheme="minorHAnsi" w:hAnsiTheme="minorHAnsi" w:cstheme="minorBidi"/>
          <w:color w:val="000000"/>
          <w:spacing w:val="1"/>
          <w:u w:val="single"/>
          <w:lang w:eastAsia="en-US"/>
        </w:rPr>
        <w:t>LA</w:t>
      </w:r>
      <w:r w:rsidRPr="00C85140">
        <w:rPr>
          <w:rFonts w:asciiTheme="minorHAnsi" w:hAnsiTheme="minorHAnsi" w:cstheme="minorBidi"/>
          <w:color w:val="000000"/>
          <w:u w:val="single"/>
          <w:lang w:eastAsia="en-US"/>
        </w:rPr>
        <w:t xml:space="preserve"> COSTITUZIONE DELLA COMUNITA’ DI PRATICHE</w:t>
      </w:r>
    </w:p>
    <w:p w14:paraId="6A547D90" w14:textId="77777777" w:rsidR="00C85140" w:rsidRPr="00C85140" w:rsidRDefault="00C85140" w:rsidP="00C85140">
      <w:pPr>
        <w:widowControl/>
        <w:spacing w:line="292" w:lineRule="atLeast"/>
        <w:ind w:left="11" w:right="-58"/>
        <w:jc w:val="both"/>
        <w:rPr>
          <w:rFonts w:asciiTheme="minorHAnsi" w:hAnsiTheme="minorHAnsi" w:cstheme="minorBidi"/>
          <w:lang w:eastAsia="en-US"/>
        </w:rPr>
      </w:pPr>
      <w:r w:rsidRPr="00C85140">
        <w:rPr>
          <w:rFonts w:asciiTheme="minorHAnsi" w:hAnsiTheme="minorHAnsi" w:cstheme="minorBidi"/>
          <w:b/>
          <w:bCs/>
          <w:i/>
          <w:iCs/>
          <w:color w:val="000000"/>
          <w:lang w:eastAsia="en-US"/>
        </w:rPr>
        <w:t>Codice progetto</w:t>
      </w:r>
      <w:r w:rsidRPr="00C85140">
        <w:rPr>
          <w:rFonts w:asciiTheme="minorHAnsi" w:hAnsiTheme="minorHAnsi" w:cstheme="minorBidi"/>
          <w:i/>
          <w:iCs/>
          <w:color w:val="000000"/>
          <w:lang w:eastAsia="en-US"/>
        </w:rPr>
        <w:t xml:space="preserve">: M4C1I2.1-2023-1222-P-42679 </w:t>
      </w:r>
    </w:p>
    <w:p w14:paraId="4661DBDF" w14:textId="77777777" w:rsidR="00C85140" w:rsidRPr="00C85140" w:rsidRDefault="00C85140" w:rsidP="00C85140">
      <w:pPr>
        <w:widowControl/>
        <w:spacing w:line="292" w:lineRule="atLeast"/>
        <w:ind w:left="11" w:right="-58"/>
        <w:jc w:val="both"/>
        <w:rPr>
          <w:rFonts w:asciiTheme="minorHAnsi" w:hAnsiTheme="minorHAnsi" w:cstheme="minorBidi"/>
          <w:lang w:eastAsia="en-US"/>
        </w:rPr>
      </w:pPr>
      <w:r w:rsidRPr="00C85140">
        <w:rPr>
          <w:rFonts w:asciiTheme="minorHAnsi" w:hAnsiTheme="minorHAnsi" w:cstheme="minorBidi"/>
          <w:b/>
          <w:bCs/>
          <w:i/>
          <w:iCs/>
          <w:color w:val="000000"/>
          <w:lang w:eastAsia="en-US"/>
        </w:rPr>
        <w:t>CUP:</w:t>
      </w:r>
      <w:r w:rsidRPr="00C85140">
        <w:rPr>
          <w:rFonts w:asciiTheme="minorHAnsi" w:hAnsiTheme="minorHAnsi" w:cstheme="minorBidi"/>
          <w:i/>
          <w:iCs/>
          <w:color w:val="000000"/>
          <w:lang w:eastAsia="en-US"/>
        </w:rPr>
        <w:t xml:space="preserve"> F84D23006850006</w:t>
      </w:r>
    </w:p>
    <w:p w14:paraId="333CDCB2" w14:textId="77777777" w:rsidR="00C85140" w:rsidRPr="00C85140" w:rsidRDefault="00C85140" w:rsidP="00C85140">
      <w:pPr>
        <w:widowControl/>
        <w:spacing w:line="309" w:lineRule="atLeast"/>
        <w:ind w:left="11" w:right="84"/>
        <w:rPr>
          <w:rFonts w:asciiTheme="minorHAnsi" w:eastAsia="Times New Roman" w:hAnsiTheme="minorHAnsi" w:cstheme="minorBidi"/>
          <w:i/>
          <w:iCs/>
          <w:color w:val="000000"/>
          <w:lang w:eastAsia="en-US"/>
        </w:rPr>
      </w:pPr>
      <w:r w:rsidRPr="00C85140">
        <w:rPr>
          <w:rFonts w:asciiTheme="minorHAnsi" w:hAnsiTheme="minorHAnsi" w:cstheme="minorBidi"/>
          <w:b/>
          <w:bCs/>
          <w:i/>
          <w:iCs/>
          <w:color w:val="000000"/>
          <w:lang w:eastAsia="en-US"/>
        </w:rPr>
        <w:t>Titolo progetto:</w:t>
      </w:r>
      <w:r w:rsidRPr="00C85140">
        <w:rPr>
          <w:rFonts w:asciiTheme="minorHAnsi" w:eastAsiaTheme="minorHAnsi" w:hAnsiTheme="minorHAnsi" w:cstheme="minorBidi"/>
          <w:i/>
          <w:iCs/>
          <w:color w:val="000000"/>
          <w:lang w:eastAsia="en-US"/>
        </w:rPr>
        <w:t xml:space="preserve"> Nuove competenze per la transizione digitale</w:t>
      </w:r>
    </w:p>
    <w:p w14:paraId="40EB549B" w14:textId="77777777" w:rsidR="00C85140" w:rsidRPr="00C85140" w:rsidRDefault="00C85140" w:rsidP="00C85140">
      <w:pPr>
        <w:widowControl/>
        <w:spacing w:line="309" w:lineRule="atLeast"/>
        <w:ind w:left="7938" w:right="84"/>
        <w:rPr>
          <w:rFonts w:asciiTheme="minorHAnsi" w:hAnsiTheme="minorHAnsi" w:cstheme="minorBidi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 xml:space="preserve">Al Dirigente Scolastico dell’I.C. “R. </w:t>
      </w:r>
      <w:proofErr w:type="spellStart"/>
      <w:r w:rsidRPr="00C85140">
        <w:rPr>
          <w:rFonts w:asciiTheme="minorHAnsi" w:hAnsiTheme="minorHAnsi" w:cstheme="minorBidi"/>
          <w:color w:val="000000"/>
          <w:lang w:eastAsia="en-US"/>
        </w:rPr>
        <w:t>Cotugno</w:t>
      </w:r>
      <w:proofErr w:type="spellEnd"/>
      <w:r w:rsidRPr="00C85140">
        <w:rPr>
          <w:rFonts w:asciiTheme="minorHAnsi" w:hAnsiTheme="minorHAnsi" w:cstheme="minorBidi"/>
          <w:color w:val="000000"/>
          <w:lang w:eastAsia="en-US"/>
        </w:rPr>
        <w:t>“ Andria (</w:t>
      </w:r>
      <w:proofErr w:type="spellStart"/>
      <w:r w:rsidRPr="00C85140">
        <w:rPr>
          <w:rFonts w:asciiTheme="minorHAnsi" w:hAnsiTheme="minorHAnsi" w:cstheme="minorBidi"/>
          <w:color w:val="000000"/>
          <w:lang w:eastAsia="en-US"/>
        </w:rPr>
        <w:t>Bt</w:t>
      </w:r>
      <w:proofErr w:type="spellEnd"/>
      <w:r w:rsidRPr="00C85140">
        <w:rPr>
          <w:rFonts w:asciiTheme="minorHAnsi" w:hAnsiTheme="minorHAnsi" w:cstheme="minorBidi"/>
          <w:color w:val="000000"/>
          <w:lang w:eastAsia="en-US"/>
        </w:rPr>
        <w:t xml:space="preserve">) </w:t>
      </w:r>
    </w:p>
    <w:p w14:paraId="1F19A423" w14:textId="77777777" w:rsidR="00C85140" w:rsidRPr="00C85140" w:rsidRDefault="00C85140" w:rsidP="00C85140">
      <w:pPr>
        <w:widowControl/>
        <w:spacing w:before="80" w:line="537" w:lineRule="atLeast"/>
        <w:ind w:left="14" w:right="84"/>
        <w:jc w:val="both"/>
        <w:rPr>
          <w:rFonts w:asciiTheme="minorHAnsi" w:hAnsiTheme="minorHAnsi" w:cstheme="minorBidi"/>
          <w:color w:val="000000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 xml:space="preserve">Il/la sottoscritto/a_____________________________________________________________________ </w:t>
      </w:r>
    </w:p>
    <w:p w14:paraId="35BAA6C9" w14:textId="77777777" w:rsidR="00C85140" w:rsidRPr="00C85140" w:rsidRDefault="00C85140" w:rsidP="00C85140">
      <w:pPr>
        <w:widowControl/>
        <w:spacing w:before="80" w:line="537" w:lineRule="atLeast"/>
        <w:ind w:left="14" w:right="84"/>
        <w:jc w:val="both"/>
        <w:rPr>
          <w:rFonts w:asciiTheme="minorHAnsi" w:hAnsiTheme="minorHAnsi" w:cstheme="minorBidi"/>
          <w:color w:val="000000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 xml:space="preserve">nato/a </w:t>
      </w:r>
      <w:proofErr w:type="spellStart"/>
      <w:r w:rsidRPr="00C85140">
        <w:rPr>
          <w:rFonts w:asciiTheme="minorHAnsi" w:hAnsiTheme="minorHAnsi" w:cstheme="minorBidi"/>
          <w:color w:val="000000"/>
          <w:lang w:eastAsia="en-US"/>
        </w:rPr>
        <w:t>a</w:t>
      </w:r>
      <w:proofErr w:type="spellEnd"/>
      <w:r w:rsidRPr="00C85140">
        <w:rPr>
          <w:rFonts w:asciiTheme="minorHAnsi" w:hAnsiTheme="minorHAnsi" w:cstheme="minorBidi"/>
          <w:color w:val="000000"/>
          <w:lang w:eastAsia="en-US"/>
        </w:rPr>
        <w:t xml:space="preserve"> _______________________________________________ il ______________________________ </w:t>
      </w:r>
    </w:p>
    <w:p w14:paraId="549D3F37" w14:textId="77777777" w:rsidR="00C85140" w:rsidRPr="00C85140" w:rsidRDefault="00C85140" w:rsidP="00C85140">
      <w:pPr>
        <w:widowControl/>
        <w:spacing w:before="80" w:line="537" w:lineRule="atLeast"/>
        <w:ind w:left="14" w:right="84"/>
        <w:jc w:val="both"/>
        <w:rPr>
          <w:rFonts w:asciiTheme="minorHAnsi" w:hAnsiTheme="minorHAnsi" w:cstheme="minorBidi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 xml:space="preserve">codice fiscale |__|__|__|__|__|__|__|__|__|__|__|__|__|__|__|__| </w:t>
      </w:r>
    </w:p>
    <w:p w14:paraId="2F8F04C9" w14:textId="77777777" w:rsidR="00C85140" w:rsidRPr="00C85140" w:rsidRDefault="00C85140" w:rsidP="00C85140">
      <w:pPr>
        <w:widowControl/>
        <w:spacing w:before="1" w:line="537" w:lineRule="atLeast"/>
        <w:ind w:left="14" w:right="84"/>
        <w:rPr>
          <w:rFonts w:asciiTheme="minorHAnsi" w:hAnsiTheme="minorHAnsi" w:cstheme="minorBidi"/>
          <w:color w:val="000000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 xml:space="preserve">residente a ___________________________via_______________________________________________ </w:t>
      </w:r>
    </w:p>
    <w:p w14:paraId="1CB76AC3" w14:textId="77777777" w:rsidR="00C85140" w:rsidRPr="00C85140" w:rsidRDefault="00C85140" w:rsidP="00C85140">
      <w:pPr>
        <w:widowControl/>
        <w:spacing w:before="1" w:line="537" w:lineRule="atLeast"/>
        <w:ind w:left="14" w:right="84"/>
        <w:rPr>
          <w:rFonts w:asciiTheme="minorHAnsi" w:hAnsiTheme="minorHAnsi" w:cstheme="minorBidi"/>
          <w:color w:val="000000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 xml:space="preserve">recapito tel. _____________________________ recapito </w:t>
      </w:r>
      <w:proofErr w:type="spellStart"/>
      <w:r w:rsidRPr="00C85140">
        <w:rPr>
          <w:rFonts w:asciiTheme="minorHAnsi" w:hAnsiTheme="minorHAnsi" w:cstheme="minorBidi"/>
          <w:color w:val="000000"/>
          <w:lang w:eastAsia="en-US"/>
        </w:rPr>
        <w:t>cell</w:t>
      </w:r>
      <w:proofErr w:type="spellEnd"/>
      <w:r w:rsidRPr="00C85140">
        <w:rPr>
          <w:rFonts w:asciiTheme="minorHAnsi" w:hAnsiTheme="minorHAnsi" w:cstheme="minorBidi"/>
          <w:color w:val="000000"/>
          <w:lang w:eastAsia="en-US"/>
        </w:rPr>
        <w:t xml:space="preserve">. ___________________________________ </w:t>
      </w:r>
    </w:p>
    <w:p w14:paraId="43878937" w14:textId="77777777" w:rsidR="00C85140" w:rsidRDefault="00C85140" w:rsidP="00C85140">
      <w:pPr>
        <w:widowControl/>
        <w:spacing w:before="1" w:line="537" w:lineRule="atLeast"/>
        <w:ind w:left="14" w:right="84"/>
        <w:rPr>
          <w:rFonts w:asciiTheme="minorHAnsi" w:hAnsiTheme="minorHAnsi" w:cstheme="minorBidi"/>
          <w:color w:val="000000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 xml:space="preserve">indirizzo E-Mail ________________________________indirizzo PEC_______________________________ </w:t>
      </w:r>
    </w:p>
    <w:p w14:paraId="41A71CF1" w14:textId="77777777" w:rsidR="00C85140" w:rsidRPr="00C85140" w:rsidRDefault="00C85140" w:rsidP="00C85140">
      <w:pPr>
        <w:widowControl/>
        <w:spacing w:before="1" w:line="537" w:lineRule="atLeast"/>
        <w:ind w:left="14" w:right="84"/>
        <w:rPr>
          <w:rFonts w:asciiTheme="minorHAnsi" w:hAnsiTheme="minorHAnsi" w:cstheme="minorBidi"/>
          <w:color w:val="000000"/>
          <w:lang w:eastAsia="en-US"/>
        </w:rPr>
      </w:pPr>
    </w:p>
    <w:p w14:paraId="4AC99AD3" w14:textId="41A7DCAB" w:rsidR="00CF769E" w:rsidRDefault="00C85140" w:rsidP="00C85140">
      <w:pPr>
        <w:rPr>
          <w:rFonts w:asciiTheme="minorHAnsi" w:hAnsiTheme="minorHAnsi" w:cstheme="minorBidi"/>
          <w:color w:val="000000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>in servizio presso ______________________________ con la qualifica di __________________________</w:t>
      </w:r>
    </w:p>
    <w:p w14:paraId="39129DCD" w14:textId="77777777" w:rsidR="00C85140" w:rsidRDefault="00C85140" w:rsidP="00C85140">
      <w:pPr>
        <w:rPr>
          <w:rFonts w:asciiTheme="minorHAnsi" w:hAnsiTheme="minorHAnsi" w:cstheme="minorBidi"/>
          <w:color w:val="000000"/>
          <w:lang w:eastAsia="en-US"/>
        </w:rPr>
      </w:pPr>
    </w:p>
    <w:p w14:paraId="139A56F9" w14:textId="77777777" w:rsidR="00C85140" w:rsidRPr="00C85140" w:rsidRDefault="00C85140" w:rsidP="00C85140">
      <w:pPr>
        <w:widowControl/>
        <w:spacing w:before="275" w:line="201" w:lineRule="atLeast"/>
        <w:ind w:left="14" w:right="84"/>
        <w:jc w:val="center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b/>
          <w:bCs/>
          <w:color w:val="000000"/>
          <w:lang w:eastAsia="en-US"/>
        </w:rPr>
        <w:t>CHIEDE</w:t>
      </w:r>
    </w:p>
    <w:p w14:paraId="2307580A" w14:textId="77777777" w:rsidR="00C85140" w:rsidRPr="00C85140" w:rsidRDefault="00C85140" w:rsidP="00C85140">
      <w:pPr>
        <w:widowControl/>
        <w:spacing w:before="2" w:line="412" w:lineRule="atLeast"/>
        <w:ind w:left="14" w:right="84"/>
        <w:rPr>
          <w:rFonts w:asciiTheme="minorHAnsi" w:eastAsia="Arial" w:hAnsiTheme="minorHAnsi" w:cstheme="minorBidi"/>
          <w:color w:val="000000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>di essere ammesso/a alla procedura di selezione per la costituzione della Comunità di pratiche per l’apprendimento per la realizzazione del Progetto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p w14:paraId="18ECE35C" w14:textId="77777777" w:rsidR="004357DC" w:rsidRDefault="004357DC" w:rsidP="00C85140">
      <w:pPr>
        <w:widowControl/>
        <w:spacing w:before="2" w:line="412" w:lineRule="atLeast"/>
        <w:ind w:left="14" w:right="84"/>
        <w:rPr>
          <w:rFonts w:asciiTheme="minorHAnsi" w:eastAsia="Arial" w:hAnsiTheme="minorHAnsi" w:cstheme="minorBidi"/>
          <w:color w:val="000000"/>
          <w:lang w:eastAsia="en-US"/>
        </w:rPr>
      </w:pPr>
    </w:p>
    <w:p w14:paraId="6BC93958" w14:textId="6C0DB1A5" w:rsidR="00C85140" w:rsidRDefault="00C85140" w:rsidP="004357DC">
      <w:pPr>
        <w:widowControl/>
        <w:spacing w:before="2" w:line="412" w:lineRule="atLeast"/>
        <w:ind w:left="14" w:right="84"/>
        <w:rPr>
          <w:rFonts w:asciiTheme="minorHAnsi" w:eastAsia="Arial" w:hAnsiTheme="minorHAnsi" w:cstheme="minorBidi"/>
          <w:color w:val="000000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A tal fine, consapevole della responsabilità penale e della decadenza da eventuali benefici </w:t>
      </w:r>
      <w:r w:rsidRPr="00C85140">
        <w:rPr>
          <w:rFonts w:asciiTheme="minorHAnsi" w:eastAsia="Arial" w:hAnsiTheme="minorHAnsi" w:cstheme="minorBidi"/>
          <w:color w:val="000000"/>
          <w:spacing w:val="1"/>
          <w:lang w:eastAsia="en-US"/>
        </w:rPr>
        <w:t>acquisiti.</w:t>
      </w: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 Nel caso di dichiarazioni mendaci, </w:t>
      </w:r>
      <w:r w:rsidRPr="00C85140">
        <w:rPr>
          <w:rFonts w:asciiTheme="minorHAnsi" w:eastAsia="Arial" w:hAnsiTheme="minorHAnsi" w:cstheme="minorBidi"/>
          <w:b/>
          <w:bCs/>
          <w:color w:val="000000"/>
          <w:lang w:eastAsia="en-US"/>
        </w:rPr>
        <w:t>dichiara</w:t>
      </w: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 sotto la propria responsabilità quanto segue: </w:t>
      </w:r>
    </w:p>
    <w:p w14:paraId="28E09A78" w14:textId="77777777" w:rsidR="004357DC" w:rsidRDefault="004357DC" w:rsidP="004357DC">
      <w:pPr>
        <w:widowControl/>
        <w:spacing w:before="2" w:line="412" w:lineRule="atLeast"/>
        <w:ind w:left="14" w:right="84"/>
        <w:rPr>
          <w:rFonts w:asciiTheme="minorHAnsi" w:eastAsia="Arial" w:hAnsiTheme="minorHAnsi" w:cstheme="minorBidi"/>
          <w:color w:val="000000"/>
          <w:lang w:eastAsia="en-US"/>
        </w:rPr>
      </w:pPr>
    </w:p>
    <w:p w14:paraId="0E019F8B" w14:textId="0272ABD0" w:rsidR="004357DC" w:rsidRPr="00C85140" w:rsidRDefault="004357DC" w:rsidP="004357DC">
      <w:pPr>
        <w:widowControl/>
        <w:spacing w:before="2" w:line="412" w:lineRule="atLeast"/>
        <w:ind w:left="14" w:right="84"/>
        <w:rPr>
          <w:rFonts w:asciiTheme="minorHAnsi" w:eastAsia="Arial" w:hAnsiTheme="minorHAnsi" w:cstheme="minorBidi"/>
          <w:color w:val="000000"/>
          <w:lang w:eastAsia="en-US"/>
        </w:rPr>
      </w:pPr>
      <w:r>
        <w:rPr>
          <w:rFonts w:asciiTheme="minorHAnsi" w:eastAsia="Arial" w:hAnsiTheme="minorHAnsi" w:cstheme="minorBidi"/>
          <w:color w:val="000000"/>
          <w:lang w:eastAsia="en-US"/>
        </w:rPr>
        <w:t xml:space="preserve">.    di avere la cittadinanza italiana o di uno degli Stati membri dell’Unione europea; </w:t>
      </w:r>
    </w:p>
    <w:p w14:paraId="21A9CA46" w14:textId="77777777" w:rsidR="00C85140" w:rsidRPr="00C85140" w:rsidRDefault="00C85140" w:rsidP="00C85140">
      <w:pPr>
        <w:widowControl/>
        <w:numPr>
          <w:ilvl w:val="0"/>
          <w:numId w:val="6"/>
        </w:numPr>
        <w:spacing w:before="208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di aver preso visione delle condizioni previste dal bando </w:t>
      </w:r>
    </w:p>
    <w:p w14:paraId="09C1A916" w14:textId="77777777" w:rsidR="00C85140" w:rsidRPr="00C85140" w:rsidRDefault="00C85140" w:rsidP="00C85140">
      <w:pPr>
        <w:widowControl/>
        <w:numPr>
          <w:ilvl w:val="0"/>
          <w:numId w:val="6"/>
        </w:numPr>
        <w:spacing w:before="236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di essere </w:t>
      </w:r>
      <w:r w:rsidRPr="00C85140">
        <w:rPr>
          <w:rFonts w:asciiTheme="minorHAnsi" w:eastAsia="Arial" w:hAnsiTheme="minorHAnsi" w:cstheme="minorBidi"/>
          <w:color w:val="000000"/>
          <w:spacing w:val="1"/>
          <w:lang w:eastAsia="en-US"/>
        </w:rPr>
        <w:t>in</w:t>
      </w: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 godimento dei diritti politici </w:t>
      </w:r>
    </w:p>
    <w:p w14:paraId="658079AC" w14:textId="77777777" w:rsidR="00C85140" w:rsidRPr="00C85140" w:rsidRDefault="00C85140" w:rsidP="00C85140">
      <w:pPr>
        <w:widowControl/>
        <w:numPr>
          <w:ilvl w:val="0"/>
          <w:numId w:val="6"/>
        </w:numPr>
        <w:spacing w:before="230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di non aver subito condanne penali </w:t>
      </w:r>
    </w:p>
    <w:p w14:paraId="0CC89CAB" w14:textId="77777777" w:rsidR="00C85140" w:rsidRPr="00C85140" w:rsidRDefault="00C85140" w:rsidP="00C85140">
      <w:pPr>
        <w:widowControl/>
        <w:numPr>
          <w:ilvl w:val="0"/>
          <w:numId w:val="6"/>
        </w:numPr>
        <w:spacing w:before="230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>ovvero di avere i seguenti provvedimenti penali</w:t>
      </w:r>
    </w:p>
    <w:p w14:paraId="072F1627" w14:textId="77777777" w:rsidR="00C85140" w:rsidRPr="00C85140" w:rsidRDefault="00C85140" w:rsidP="00C85140">
      <w:pPr>
        <w:widowControl/>
        <w:spacing w:before="460" w:line="222" w:lineRule="atLeast"/>
        <w:ind w:left="14" w:right="-200"/>
        <w:jc w:val="both"/>
        <w:rPr>
          <w:rFonts w:asciiTheme="minorHAnsi" w:eastAsia="Arial" w:hAnsiTheme="minorHAnsi" w:cstheme="minorBidi"/>
          <w:lang w:val="en-US"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>__________________________________________________________________</w:t>
      </w:r>
    </w:p>
    <w:p w14:paraId="34719B54" w14:textId="593FF831" w:rsidR="00C85140" w:rsidRPr="00C85140" w:rsidRDefault="00C85140" w:rsidP="00C85140">
      <w:pPr>
        <w:widowControl/>
        <w:numPr>
          <w:ilvl w:val="0"/>
          <w:numId w:val="7"/>
        </w:numPr>
        <w:spacing w:before="1" w:line="668" w:lineRule="atLeast"/>
        <w:ind w:right="2492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lastRenderedPageBreak/>
        <w:t>di non avere procedimenti penali pendenti, ovvero di avere i seguenti procedimenti penali pendenti: _________________________________________________________________</w:t>
      </w:r>
    </w:p>
    <w:p w14:paraId="0560B219" w14:textId="77777777" w:rsidR="00C85140" w:rsidRPr="00C85140" w:rsidRDefault="00C85140" w:rsidP="00C85140">
      <w:pPr>
        <w:widowControl/>
        <w:numPr>
          <w:ilvl w:val="0"/>
          <w:numId w:val="7"/>
        </w:numPr>
        <w:spacing w:before="445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di impegnarsi a documentare puntualmente tutta l’attività svolta </w:t>
      </w:r>
    </w:p>
    <w:p w14:paraId="699D0E9E" w14:textId="77777777" w:rsidR="00C85140" w:rsidRPr="00C85140" w:rsidRDefault="00C85140" w:rsidP="00C85140">
      <w:pPr>
        <w:widowControl/>
        <w:numPr>
          <w:ilvl w:val="0"/>
          <w:numId w:val="8"/>
        </w:numPr>
        <w:spacing w:before="330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di essere disponibile ad adattarsi al calendario definito dal Gruppo Operativo  </w:t>
      </w:r>
    </w:p>
    <w:p w14:paraId="4946C3AD" w14:textId="77777777" w:rsidR="00C85140" w:rsidRPr="00C85140" w:rsidRDefault="00C85140" w:rsidP="00C85140">
      <w:pPr>
        <w:widowControl/>
        <w:numPr>
          <w:ilvl w:val="0"/>
          <w:numId w:val="8"/>
        </w:numPr>
        <w:spacing w:before="238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di non essere </w:t>
      </w:r>
      <w:r w:rsidRPr="00C85140">
        <w:rPr>
          <w:rFonts w:asciiTheme="minorHAnsi" w:eastAsia="Arial" w:hAnsiTheme="minorHAnsi" w:cstheme="minorBidi"/>
          <w:color w:val="000000"/>
          <w:spacing w:val="1"/>
          <w:lang w:eastAsia="en-US"/>
        </w:rPr>
        <w:t>in</w:t>
      </w: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 alcuna delle condizioni di incompatibilità con l’incarico previsti dalla norma vigente </w:t>
      </w:r>
    </w:p>
    <w:p w14:paraId="3ACD9C7D" w14:textId="77777777" w:rsidR="00C85140" w:rsidRPr="00C85140" w:rsidRDefault="00C85140" w:rsidP="00C85140">
      <w:pPr>
        <w:widowControl/>
        <w:numPr>
          <w:ilvl w:val="0"/>
          <w:numId w:val="8"/>
        </w:numPr>
        <w:spacing w:before="228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>di avere la competenza informatica l’uso della piattaforma on line “Gestione progetti PNRR”</w:t>
      </w:r>
    </w:p>
    <w:p w14:paraId="74155FF6" w14:textId="7CF93CAD" w:rsidR="00C85140" w:rsidRDefault="00C85140" w:rsidP="00C85140">
      <w:pPr>
        <w:widowControl/>
        <w:spacing w:before="674" w:line="201" w:lineRule="atLeast"/>
        <w:ind w:left="14" w:right="-200"/>
        <w:jc w:val="both"/>
        <w:rPr>
          <w:rFonts w:asciiTheme="minorHAnsi" w:eastAsia="Arial" w:hAnsiTheme="minorHAnsi" w:cstheme="minorBidi"/>
          <w:color w:val="000000"/>
          <w:lang w:eastAsia="en-US"/>
        </w:rPr>
      </w:pPr>
      <w:r w:rsidRPr="00C85140">
        <w:rPr>
          <w:rFonts w:asciiTheme="minorHAnsi" w:hAnsiTheme="minorHAnsi" w:cstheme="minorBidi"/>
          <w:color w:val="000000"/>
          <w:lang w:eastAsia="en-US"/>
        </w:rPr>
        <w:t>Data___________________ firma_____________________________________________</w:t>
      </w:r>
    </w:p>
    <w:p w14:paraId="621B5935" w14:textId="730F5E3E" w:rsidR="00C85140" w:rsidRPr="00C85140" w:rsidRDefault="00C85140" w:rsidP="00C85140">
      <w:pPr>
        <w:widowControl/>
        <w:spacing w:before="674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Si allega alla presente  </w:t>
      </w:r>
    </w:p>
    <w:p w14:paraId="4E3A3A64" w14:textId="77777777" w:rsidR="00C85140" w:rsidRPr="00C85140" w:rsidRDefault="00C85140" w:rsidP="00C85140">
      <w:pPr>
        <w:widowControl/>
        <w:numPr>
          <w:ilvl w:val="0"/>
          <w:numId w:val="5"/>
        </w:numPr>
        <w:spacing w:before="207" w:line="201" w:lineRule="atLeast"/>
        <w:ind w:right="-200"/>
        <w:jc w:val="both"/>
        <w:rPr>
          <w:rFonts w:asciiTheme="minorHAnsi" w:eastAsia="Arial" w:hAnsiTheme="minorHAnsi" w:cstheme="minorBidi"/>
          <w:lang w:val="en-US"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Documento di identità </w:t>
      </w:r>
      <w:r w:rsidRPr="00C85140">
        <w:rPr>
          <w:rFonts w:asciiTheme="minorHAnsi" w:eastAsia="Arial" w:hAnsiTheme="minorHAnsi" w:cstheme="minorBidi"/>
          <w:color w:val="000000"/>
          <w:spacing w:val="1"/>
          <w:lang w:eastAsia="en-US"/>
        </w:rPr>
        <w:t>in</w:t>
      </w: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 fotocopia </w:t>
      </w:r>
    </w:p>
    <w:p w14:paraId="2ADEFD00" w14:textId="77777777" w:rsidR="00C85140" w:rsidRPr="00C85140" w:rsidRDefault="00C85140" w:rsidP="00C85140">
      <w:pPr>
        <w:widowControl/>
        <w:numPr>
          <w:ilvl w:val="0"/>
          <w:numId w:val="5"/>
        </w:numPr>
        <w:spacing w:before="236" w:line="201" w:lineRule="atLeast"/>
        <w:ind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Allegato B (griglia di valutazione) </w:t>
      </w:r>
    </w:p>
    <w:p w14:paraId="479CA757" w14:textId="77777777" w:rsidR="00C85140" w:rsidRPr="00C85140" w:rsidRDefault="00C85140" w:rsidP="00C85140">
      <w:pPr>
        <w:widowControl/>
        <w:numPr>
          <w:ilvl w:val="0"/>
          <w:numId w:val="5"/>
        </w:numPr>
        <w:spacing w:before="238" w:line="201" w:lineRule="atLeast"/>
        <w:ind w:right="-200"/>
        <w:jc w:val="both"/>
        <w:rPr>
          <w:rFonts w:asciiTheme="minorHAnsi" w:eastAsia="Arial" w:hAnsiTheme="minorHAnsi" w:cstheme="minorBidi"/>
          <w:lang w:val="en-US"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Curriculum Vitae </w:t>
      </w:r>
    </w:p>
    <w:p w14:paraId="1006BBFB" w14:textId="77777777" w:rsidR="00C85140" w:rsidRDefault="00C85140" w:rsidP="00C85140">
      <w:pPr>
        <w:widowControl/>
        <w:spacing w:before="234" w:line="201" w:lineRule="atLeast"/>
        <w:ind w:left="14" w:right="-200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N.B.: </w:t>
      </w:r>
      <w:r w:rsidRPr="00C85140">
        <w:rPr>
          <w:rFonts w:asciiTheme="minorHAnsi" w:eastAsia="Arial" w:hAnsiTheme="minorHAnsi" w:cstheme="minorBidi"/>
          <w:b/>
          <w:bCs/>
          <w:color w:val="000000"/>
          <w:u w:val="single"/>
          <w:lang w:eastAsia="en-US"/>
        </w:rPr>
        <w:t>La domanda priva degli allegati e non firmati non verrà presa in considerazione</w:t>
      </w:r>
      <w:r w:rsidRPr="00C85140">
        <w:rPr>
          <w:rFonts w:asciiTheme="minorHAnsi" w:eastAsia="Arial" w:hAnsiTheme="minorHAnsi" w:cstheme="minorBidi"/>
          <w:b/>
          <w:bCs/>
          <w:color w:val="000000"/>
          <w:lang w:eastAsia="en-US"/>
        </w:rPr>
        <w:t xml:space="preserve"> </w:t>
      </w:r>
    </w:p>
    <w:p w14:paraId="463974CF" w14:textId="20E302F3" w:rsidR="00C85140" w:rsidRPr="00C85140" w:rsidRDefault="00C85140" w:rsidP="00C85140">
      <w:pPr>
        <w:widowControl/>
        <w:spacing w:before="234" w:line="201" w:lineRule="atLeast"/>
        <w:ind w:left="14" w:right="-200"/>
        <w:jc w:val="both"/>
        <w:rPr>
          <w:rFonts w:asciiTheme="minorHAnsi" w:eastAsia="Arial" w:hAnsiTheme="minorHAnsi" w:cstheme="minorBidi"/>
          <w:lang w:eastAsia="en-US"/>
        </w:rPr>
      </w:pPr>
      <w:r>
        <w:rPr>
          <w:rFonts w:asciiTheme="minorHAnsi" w:eastAsia="Arial" w:hAnsiTheme="minorHAnsi" w:cstheme="minorBidi"/>
          <w:color w:val="000000"/>
          <w:lang w:eastAsia="en-US"/>
        </w:rPr>
        <w:t xml:space="preserve">                                                           </w:t>
      </w:r>
      <w:r w:rsidRPr="00C85140">
        <w:rPr>
          <w:rFonts w:asciiTheme="minorHAnsi" w:eastAsia="Arial" w:hAnsiTheme="minorHAnsi" w:cstheme="minorBidi"/>
          <w:b/>
          <w:bCs/>
          <w:color w:val="000000"/>
          <w:lang w:eastAsia="en-US"/>
        </w:rPr>
        <w:t xml:space="preserve">DICHIARAZIONI AGGIUNTIVE </w:t>
      </w:r>
    </w:p>
    <w:p w14:paraId="414DD137" w14:textId="77777777" w:rsidR="00C85140" w:rsidRDefault="00C85140" w:rsidP="00C85140">
      <w:pPr>
        <w:widowControl/>
        <w:spacing w:before="197" w:line="206" w:lineRule="atLeast"/>
        <w:ind w:left="14" w:right="84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b/>
          <w:bCs/>
          <w:i/>
          <w:iCs/>
          <w:color w:val="000000"/>
          <w:lang w:eastAsia="en-US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</w:t>
      </w:r>
      <w:r w:rsidRPr="00C85140">
        <w:rPr>
          <w:rFonts w:asciiTheme="minorHAnsi" w:eastAsia="Arial" w:hAnsiTheme="minorHAnsi" w:cstheme="minorBidi"/>
          <w:b/>
          <w:bCs/>
          <w:i/>
          <w:iCs/>
          <w:color w:val="000000"/>
          <w:spacing w:val="2"/>
          <w:lang w:eastAsia="en-US"/>
        </w:rPr>
        <w:t>DI</w:t>
      </w:r>
      <w:r w:rsidRPr="00C85140">
        <w:rPr>
          <w:rFonts w:asciiTheme="minorHAnsi" w:eastAsia="Arial" w:hAnsiTheme="minorHAnsi" w:cstheme="minorBidi"/>
          <w:b/>
          <w:bCs/>
          <w:i/>
          <w:iCs/>
          <w:color w:val="000000"/>
          <w:lang w:eastAsia="en-US"/>
        </w:rPr>
        <w:t xml:space="preserve"> ACQUISIRLA NEI TEMPI PREVISTI DALL’INCARICO </w:t>
      </w:r>
    </w:p>
    <w:p w14:paraId="4A03DCDB" w14:textId="77777777" w:rsidR="00C85140" w:rsidRDefault="00C85140" w:rsidP="00C85140">
      <w:pPr>
        <w:widowControl/>
        <w:spacing w:before="197" w:line="206" w:lineRule="atLeast"/>
        <w:ind w:left="14" w:right="84"/>
        <w:jc w:val="both"/>
        <w:rPr>
          <w:rFonts w:asciiTheme="minorHAnsi" w:eastAsia="Arial" w:hAnsiTheme="minorHAnsi" w:cstheme="minorBidi"/>
          <w:color w:val="000000"/>
          <w:lang w:eastAsia="en-US"/>
        </w:rPr>
      </w:pPr>
    </w:p>
    <w:p w14:paraId="5E29C2F9" w14:textId="77777777" w:rsidR="00C85140" w:rsidRDefault="00C85140" w:rsidP="00C85140">
      <w:pPr>
        <w:widowControl/>
        <w:spacing w:before="197" w:line="206" w:lineRule="atLeast"/>
        <w:ind w:left="14" w:right="84"/>
        <w:jc w:val="both"/>
        <w:rPr>
          <w:rFonts w:asciiTheme="minorHAnsi" w:eastAsia="Arial" w:hAnsiTheme="minorHAnsi" w:cstheme="minorBidi"/>
          <w:color w:val="000000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Data___________________ firma____________________________________________ </w:t>
      </w:r>
    </w:p>
    <w:p w14:paraId="71EF4DFE" w14:textId="77777777" w:rsidR="00C85140" w:rsidRDefault="00C85140" w:rsidP="00C85140">
      <w:pPr>
        <w:widowControl/>
        <w:spacing w:before="197" w:line="206" w:lineRule="atLeast"/>
        <w:ind w:left="14" w:right="84"/>
        <w:jc w:val="both"/>
        <w:rPr>
          <w:rFonts w:asciiTheme="minorHAnsi" w:eastAsia="Arial" w:hAnsiTheme="minorHAnsi" w:cstheme="minorBidi"/>
          <w:color w:val="000000"/>
          <w:lang w:eastAsia="en-US"/>
        </w:rPr>
      </w:pPr>
    </w:p>
    <w:p w14:paraId="031A4F63" w14:textId="0329B41C" w:rsidR="00C85140" w:rsidRPr="00C85140" w:rsidRDefault="00C85140" w:rsidP="00C85140">
      <w:pPr>
        <w:widowControl/>
        <w:spacing w:before="197" w:line="206" w:lineRule="atLeast"/>
        <w:ind w:left="14" w:right="84"/>
        <w:jc w:val="both"/>
        <w:rPr>
          <w:rFonts w:asciiTheme="minorHAnsi" w:eastAsia="Arial" w:hAnsiTheme="minorHAnsi" w:cstheme="minorBidi"/>
          <w:lang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 </w:t>
      </w:r>
    </w:p>
    <w:p w14:paraId="2364468F" w14:textId="77777777" w:rsidR="00C85140" w:rsidRPr="00C85140" w:rsidRDefault="00C85140" w:rsidP="00C85140">
      <w:pPr>
        <w:widowControl/>
        <w:spacing w:before="1019" w:line="201" w:lineRule="atLeast"/>
        <w:ind w:left="14" w:right="-200"/>
        <w:jc w:val="both"/>
        <w:rPr>
          <w:rFonts w:asciiTheme="minorHAnsi" w:eastAsia="Arial" w:hAnsiTheme="minorHAnsi" w:cstheme="minorBidi"/>
          <w:lang w:val="en-US" w:eastAsia="en-US"/>
        </w:rPr>
      </w:pPr>
      <w:r w:rsidRPr="00C85140">
        <w:rPr>
          <w:rFonts w:asciiTheme="minorHAnsi" w:eastAsia="Arial" w:hAnsiTheme="minorHAnsi" w:cstheme="minorBidi"/>
          <w:color w:val="000000"/>
          <w:lang w:eastAsia="en-US"/>
        </w:rPr>
        <w:t xml:space="preserve">Data___________________ firma____________________________________________ </w:t>
      </w:r>
    </w:p>
    <w:p w14:paraId="1FCEF861" w14:textId="77777777" w:rsidR="00C85140" w:rsidRPr="00C85140" w:rsidRDefault="00C85140" w:rsidP="00C85140"/>
    <w:sectPr w:rsidR="00C85140" w:rsidRPr="00C85140" w:rsidSect="007E541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5"/>
    <w:lvl w:ilvl="0" w:tplc="8DE4D062">
      <w:start w:val="1"/>
      <w:numFmt w:val="bullet"/>
      <w:lvlText w:val="•"/>
      <w:lvlJc w:val="left"/>
      <w:pPr>
        <w:tabs>
          <w:tab w:val="num" w:pos="305"/>
        </w:tabs>
        <w:ind w:left="305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 w:tplc="006A1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E470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200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4EFA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C2EA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C8C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0C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44A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hybridMultilevel"/>
    <w:tmpl w:val="00000006"/>
    <w:lvl w:ilvl="0" w:tplc="465E0C00">
      <w:start w:val="1"/>
      <w:numFmt w:val="bullet"/>
      <w:lvlText w:val="•"/>
      <w:lvlJc w:val="left"/>
      <w:pPr>
        <w:tabs>
          <w:tab w:val="num" w:pos="297"/>
        </w:tabs>
        <w:ind w:left="1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B81A62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D6D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E8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045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98B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45C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B076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52BA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hybridMultilevel"/>
    <w:tmpl w:val="00000007"/>
    <w:lvl w:ilvl="0" w:tplc="DA0CABF0">
      <w:start w:val="1"/>
      <w:numFmt w:val="bullet"/>
      <w:lvlText w:val="•"/>
      <w:lvlJc w:val="left"/>
      <w:pPr>
        <w:tabs>
          <w:tab w:val="num" w:pos="372"/>
        </w:tabs>
        <w:ind w:left="372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 w:tplc="941A1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8C4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CDF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D2A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F816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4AE0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8C8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7AD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hybridMultilevel"/>
    <w:tmpl w:val="00000008"/>
    <w:lvl w:ilvl="0" w:tplc="9C840E8A">
      <w:start w:val="1"/>
      <w:numFmt w:val="bullet"/>
      <w:lvlText w:val="▪"/>
      <w:lvlJc w:val="left"/>
      <w:pPr>
        <w:tabs>
          <w:tab w:val="num" w:pos="869"/>
        </w:tabs>
        <w:ind w:left="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8"/>
      </w:rPr>
    </w:lvl>
    <w:lvl w:ilvl="1" w:tplc="FFDC4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CC5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0C3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C09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321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2876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C059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E05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7E914F9"/>
    <w:multiLevelType w:val="multilevel"/>
    <w:tmpl w:val="861C7796"/>
    <w:lvl w:ilvl="0">
      <w:start w:val="1"/>
      <w:numFmt w:val="bullet"/>
      <w:lvlText w:val="●"/>
      <w:lvlJc w:val="left"/>
      <w:pPr>
        <w:ind w:left="8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C92BC2"/>
    <w:multiLevelType w:val="multilevel"/>
    <w:tmpl w:val="F492146E"/>
    <w:lvl w:ilvl="0">
      <w:start w:val="14"/>
      <w:numFmt w:val="upperLetter"/>
      <w:lvlText w:val="%1"/>
      <w:lvlJc w:val="left"/>
      <w:pPr>
        <w:ind w:left="131" w:hanging="422"/>
      </w:pPr>
    </w:lvl>
    <w:lvl w:ilvl="1">
      <w:numFmt w:val="bullet"/>
      <w:lvlText w:val="❑"/>
      <w:lvlJc w:val="left"/>
      <w:pPr>
        <w:ind w:left="851" w:hanging="360"/>
      </w:pPr>
    </w:lvl>
    <w:lvl w:ilvl="2">
      <w:numFmt w:val="bullet"/>
      <w:lvlText w:val="▪"/>
      <w:lvlJc w:val="left"/>
      <w:pPr>
        <w:ind w:left="986" w:hanging="360"/>
      </w:pPr>
    </w:lvl>
    <w:lvl w:ilvl="3">
      <w:numFmt w:val="bullet"/>
      <w:lvlText w:val="•"/>
      <w:lvlJc w:val="left"/>
      <w:pPr>
        <w:ind w:left="2183" w:hanging="360"/>
      </w:pPr>
    </w:lvl>
    <w:lvl w:ilvl="4">
      <w:numFmt w:val="bullet"/>
      <w:lvlText w:val="•"/>
      <w:lvlJc w:val="left"/>
      <w:pPr>
        <w:ind w:left="3386" w:hanging="360"/>
      </w:pPr>
    </w:lvl>
    <w:lvl w:ilvl="5">
      <w:numFmt w:val="bullet"/>
      <w:lvlText w:val="•"/>
      <w:lvlJc w:val="left"/>
      <w:pPr>
        <w:ind w:left="4589" w:hanging="360"/>
      </w:pPr>
    </w:lvl>
    <w:lvl w:ilvl="6">
      <w:numFmt w:val="bullet"/>
      <w:lvlText w:val="•"/>
      <w:lvlJc w:val="left"/>
      <w:pPr>
        <w:ind w:left="5793" w:hanging="360"/>
      </w:pPr>
    </w:lvl>
    <w:lvl w:ilvl="7">
      <w:numFmt w:val="bullet"/>
      <w:lvlText w:val="•"/>
      <w:lvlJc w:val="left"/>
      <w:pPr>
        <w:ind w:left="6996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6" w15:restartNumberingAfterBreak="0">
    <w:nsid w:val="53036B60"/>
    <w:multiLevelType w:val="hybridMultilevel"/>
    <w:tmpl w:val="1CCE5768"/>
    <w:lvl w:ilvl="0" w:tplc="98F8CD1C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A4218"/>
    <w:multiLevelType w:val="multilevel"/>
    <w:tmpl w:val="884EA70A"/>
    <w:lvl w:ilvl="0">
      <w:start w:val="1"/>
      <w:numFmt w:val="bullet"/>
      <w:lvlText w:val="●"/>
      <w:lvlJc w:val="left"/>
      <w:pPr>
        <w:ind w:left="8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E"/>
    <w:rsid w:val="00204E9A"/>
    <w:rsid w:val="003F5389"/>
    <w:rsid w:val="004357DC"/>
    <w:rsid w:val="0047085A"/>
    <w:rsid w:val="00673231"/>
    <w:rsid w:val="007E5411"/>
    <w:rsid w:val="00856A17"/>
    <w:rsid w:val="00C85140"/>
    <w:rsid w:val="00CF769E"/>
    <w:rsid w:val="00E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402A"/>
  <w15:chartTrackingRefBased/>
  <w15:docId w15:val="{9CE7C6F5-EB7A-477D-B6E9-FB31AFCD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389"/>
    <w:pPr>
      <w:widowControl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dcterms:created xsi:type="dcterms:W3CDTF">2024-11-20T03:56:00Z</dcterms:created>
  <dcterms:modified xsi:type="dcterms:W3CDTF">2024-11-20T03:56:00Z</dcterms:modified>
</cp:coreProperties>
</file>